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108F" w14:textId="05754931" w:rsidR="00B935B4" w:rsidRDefault="00D51245" w:rsidP="002B29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2B2922">
        <w:rPr>
          <w:rFonts w:ascii="Calibri" w:hAnsi="Calibri" w:cs="Calibri"/>
        </w:rPr>
        <w:t xml:space="preserve">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Mrągowo, dnia 2</w:t>
      </w:r>
      <w:r w:rsidR="003C46F8">
        <w:rPr>
          <w:rFonts w:ascii="Calibri" w:hAnsi="Calibri" w:cs="Calibri"/>
        </w:rPr>
        <w:t>6</w:t>
      </w:r>
      <w:r>
        <w:rPr>
          <w:rFonts w:ascii="Calibri" w:hAnsi="Calibri" w:cs="Calibri"/>
        </w:rPr>
        <w:t>.03.202</w:t>
      </w:r>
      <w:r w:rsidR="00AF6E8C">
        <w:rPr>
          <w:rFonts w:ascii="Calibri" w:hAnsi="Calibri" w:cs="Calibri"/>
        </w:rPr>
        <w:t>6</w:t>
      </w:r>
    </w:p>
    <w:p w14:paraId="5E93F877" w14:textId="77777777" w:rsidR="00B935B4" w:rsidRDefault="00B935B4" w:rsidP="00B935B4">
      <w:pPr>
        <w:jc w:val="center"/>
        <w:rPr>
          <w:rFonts w:ascii="Calibri" w:hAnsi="Calibri" w:cs="Calibri"/>
          <w:b/>
          <w:bCs/>
          <w:sz w:val="28"/>
        </w:rPr>
      </w:pPr>
    </w:p>
    <w:p w14:paraId="6DAFE81C" w14:textId="77777777" w:rsidR="00B935B4" w:rsidRPr="009364E0" w:rsidRDefault="00B935B4" w:rsidP="00B935B4">
      <w:pPr>
        <w:jc w:val="center"/>
        <w:rPr>
          <w:rFonts w:ascii="Calibri" w:hAnsi="Calibri" w:cs="Calibri"/>
          <w:b/>
          <w:bCs/>
          <w:sz w:val="32"/>
        </w:rPr>
      </w:pPr>
      <w:r w:rsidRPr="009364E0">
        <w:rPr>
          <w:rFonts w:ascii="Calibri" w:hAnsi="Calibri" w:cs="Calibri"/>
          <w:b/>
          <w:bCs/>
          <w:sz w:val="32"/>
        </w:rPr>
        <w:t>Cennik dzierżawy stoisk</w:t>
      </w:r>
    </w:p>
    <w:p w14:paraId="1068762E" w14:textId="42CBBC27" w:rsidR="00B935B4" w:rsidRDefault="00B935B4" w:rsidP="00B935B4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imprezach Mrągowskiego Centru</w:t>
      </w:r>
      <w:r w:rsidR="005B127E">
        <w:rPr>
          <w:rFonts w:ascii="Calibri" w:hAnsi="Calibri" w:cs="Calibri"/>
        </w:rPr>
        <w:t xml:space="preserve">m Kultury  w sezonie </w:t>
      </w:r>
      <w:r w:rsidR="00D51245">
        <w:rPr>
          <w:rFonts w:ascii="Calibri" w:hAnsi="Calibri" w:cs="Calibri"/>
        </w:rPr>
        <w:t>letnim 202</w:t>
      </w:r>
      <w:r w:rsidR="00AF6E8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    </w:t>
      </w:r>
    </w:p>
    <w:p w14:paraId="128A8DDE" w14:textId="77777777" w:rsidR="00B935B4" w:rsidRDefault="00B935B4" w:rsidP="00B935B4">
      <w:pPr>
        <w:pStyle w:val="Tekstpodstawowy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  <w:sz w:val="32"/>
        </w:rPr>
        <w:t xml:space="preserve">                        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3631"/>
        <w:gridCol w:w="1694"/>
        <w:gridCol w:w="2724"/>
      </w:tblGrid>
      <w:tr w:rsidR="00B935B4" w14:paraId="193135E1" w14:textId="77777777" w:rsidTr="00727DE6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1383D" w14:textId="77777777" w:rsidR="00B935B4" w:rsidRDefault="00B935B4" w:rsidP="00727DE6">
            <w:pPr>
              <w:pStyle w:val="Nagwektabeli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77E02" w14:textId="77777777" w:rsidR="00B935B4" w:rsidRDefault="00B935B4" w:rsidP="00727DE6">
            <w:pPr>
              <w:pStyle w:val="Nagwektabeli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imprezy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A0A9D" w14:textId="77777777" w:rsidR="00B935B4" w:rsidRDefault="00B935B4" w:rsidP="00727DE6">
            <w:pPr>
              <w:pStyle w:val="Nagwektabeli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netto (zł/1m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/dzień)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F47E" w14:textId="77777777" w:rsidR="00B935B4" w:rsidRDefault="00B935B4" w:rsidP="00727DE6">
            <w:pPr>
              <w:pStyle w:val="Nagwektabeli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imprezy</w:t>
            </w:r>
          </w:p>
        </w:tc>
      </w:tr>
      <w:tr w:rsidR="00B935B4" w14:paraId="0D425789" w14:textId="77777777" w:rsidTr="00727DE6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CC3BF" w14:textId="77777777" w:rsidR="00B935B4" w:rsidRDefault="00B935B4" w:rsidP="00727DE6">
            <w:pPr>
              <w:pStyle w:val="Zawartotabeli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E230C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Dni Mrągowa:</w:t>
            </w:r>
          </w:p>
          <w:p w14:paraId="643340B9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gastronomiczna</w:t>
            </w:r>
          </w:p>
          <w:p w14:paraId="1D46F058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pozostała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F3277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BFD88C" w14:textId="456E5970" w:rsidR="00B935B4" w:rsidRDefault="005B127E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49E33A1E" w14:textId="3EE4D539" w:rsidR="00B935B4" w:rsidRDefault="005B127E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60C6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Pl. Unii Europejskiej</w:t>
            </w:r>
          </w:p>
        </w:tc>
      </w:tr>
      <w:tr w:rsidR="00B935B4" w14:paraId="0711FB49" w14:textId="77777777" w:rsidTr="00727DE6">
        <w:trPr>
          <w:cantSplit/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4E0CF" w14:textId="77777777" w:rsidR="00B935B4" w:rsidRDefault="00B935B4" w:rsidP="00727DE6">
            <w:pPr>
              <w:pStyle w:val="Zawartotabeli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D14E53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Piknik Country w Mieście:</w:t>
            </w:r>
          </w:p>
          <w:p w14:paraId="22B699ED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gastronomiczna</w:t>
            </w:r>
          </w:p>
          <w:p w14:paraId="523BCF6B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pozostała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</w:tcPr>
          <w:p w14:paraId="5B913029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F16B22" w14:textId="684A1973" w:rsidR="00B935B4" w:rsidRDefault="00B935B4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A37EE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7A7FA2E" w14:textId="77777777" w:rsidR="00B935B4" w:rsidRDefault="00B935B4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356FE1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Pl. Unii Europejskiej</w:t>
            </w:r>
          </w:p>
        </w:tc>
      </w:tr>
      <w:tr w:rsidR="00B935B4" w14:paraId="5F6B775E" w14:textId="77777777" w:rsidTr="00727DE6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CC6B8" w14:textId="77777777" w:rsidR="00B935B4" w:rsidRDefault="00B935B4" w:rsidP="00727DE6">
            <w:pPr>
              <w:pStyle w:val="Zawartotabeli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042B6" w14:textId="44A9E49B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Inne imprezy organizowane przez MCK:</w:t>
            </w:r>
          </w:p>
          <w:p w14:paraId="0A1BE6A2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gastronomiczna</w:t>
            </w:r>
          </w:p>
          <w:p w14:paraId="6B6B9643" w14:textId="77777777" w:rsidR="00B935B4" w:rsidRDefault="00B935B4" w:rsidP="00727DE6">
            <w:pPr>
              <w:pStyle w:val="Zawartotabeli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pozostała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7823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BD8A7E" w14:textId="1821807B" w:rsidR="00B935B4" w:rsidRDefault="005B127E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2476CAF5" w14:textId="4297CC6E" w:rsidR="00B935B4" w:rsidRDefault="005B127E" w:rsidP="00727DE6">
            <w:pPr>
              <w:pStyle w:val="Zawartotabeli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E1E8" w14:textId="77777777" w:rsidR="00B935B4" w:rsidRDefault="00B935B4" w:rsidP="00727DE6">
            <w:pPr>
              <w:pStyle w:val="Zawartotabeli"/>
              <w:snapToGrid w:val="0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Pl. Unii Europejskiej</w:t>
            </w:r>
          </w:p>
        </w:tc>
      </w:tr>
    </w:tbl>
    <w:p w14:paraId="38CF352E" w14:textId="77777777" w:rsidR="00B935B4" w:rsidRDefault="00B935B4" w:rsidP="00B935B4">
      <w:pPr>
        <w:rPr>
          <w:rFonts w:ascii="Calibri" w:hAnsi="Calibri" w:cs="Calibri"/>
          <w:b/>
          <w:sz w:val="20"/>
          <w:szCs w:val="20"/>
        </w:rPr>
      </w:pPr>
    </w:p>
    <w:p w14:paraId="0037EBFF" w14:textId="77777777" w:rsidR="00B935B4" w:rsidRDefault="00B935B4" w:rsidP="00B935B4">
      <w:pPr>
        <w:rPr>
          <w:rFonts w:ascii="Calibri" w:hAnsi="Calibri" w:cs="Calibri"/>
          <w:b/>
          <w:sz w:val="20"/>
          <w:szCs w:val="20"/>
        </w:rPr>
      </w:pPr>
    </w:p>
    <w:p w14:paraId="7C6557A5" w14:textId="77777777" w:rsidR="00B935B4" w:rsidRDefault="00B935B4" w:rsidP="00B935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Dodatkowe opłaty: </w:t>
      </w:r>
    </w:p>
    <w:p w14:paraId="56E0561E" w14:textId="378E9BC5" w:rsidR="00B935B4" w:rsidRDefault="005B127E" w:rsidP="00B935B4">
      <w:pPr>
        <w:numPr>
          <w:ilvl w:val="0"/>
          <w:numId w:val="1"/>
        </w:numPr>
        <w:tabs>
          <w:tab w:val="left" w:pos="283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opłata</w:t>
      </w:r>
      <w:r w:rsidR="00B935B4">
        <w:rPr>
          <w:rFonts w:ascii="Calibri" w:hAnsi="Calibri" w:cs="Calibri"/>
          <w:sz w:val="20"/>
          <w:szCs w:val="20"/>
        </w:rPr>
        <w:t xml:space="preserve"> za energię</w:t>
      </w:r>
      <w:r>
        <w:rPr>
          <w:rFonts w:ascii="Calibri" w:hAnsi="Calibri" w:cs="Calibri"/>
          <w:sz w:val="20"/>
          <w:szCs w:val="20"/>
        </w:rPr>
        <w:t xml:space="preserve"> ( netto + 23%VAT)</w:t>
      </w:r>
      <w:r w:rsidR="00B935B4">
        <w:rPr>
          <w:rFonts w:ascii="Calibri" w:hAnsi="Calibri" w:cs="Calibri"/>
          <w:sz w:val="20"/>
          <w:szCs w:val="20"/>
        </w:rPr>
        <w:t>:</w:t>
      </w:r>
    </w:p>
    <w:p w14:paraId="7754AAD1" w14:textId="4CE84126" w:rsidR="00B935B4" w:rsidRDefault="005B127E" w:rsidP="00B935B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80</w:t>
      </w:r>
      <w:r w:rsidR="00B935B4">
        <w:rPr>
          <w:rFonts w:ascii="Calibri" w:hAnsi="Calibri" w:cs="Calibri"/>
          <w:sz w:val="20"/>
          <w:szCs w:val="20"/>
        </w:rPr>
        <w:t xml:space="preserve"> zł za dzień w przypadku stoiska gastronomicznego  powyżej  2,5 kW</w:t>
      </w:r>
    </w:p>
    <w:p w14:paraId="0629FFAD" w14:textId="754D2B8A" w:rsidR="00B935B4" w:rsidRDefault="005B127E" w:rsidP="00B935B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45</w:t>
      </w:r>
      <w:r w:rsidR="00B935B4">
        <w:rPr>
          <w:rFonts w:ascii="Calibri" w:hAnsi="Calibri" w:cs="Calibri"/>
          <w:sz w:val="20"/>
          <w:szCs w:val="20"/>
        </w:rPr>
        <w:t xml:space="preserve"> zł za dzień w przypadku stoisk gastronomicznych poniżej 2,5 kW</w:t>
      </w:r>
    </w:p>
    <w:p w14:paraId="14424B1E" w14:textId="6F03F3F0" w:rsidR="00B935B4" w:rsidRDefault="005B127E" w:rsidP="00B935B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25</w:t>
      </w:r>
      <w:r w:rsidR="00B935B4">
        <w:rPr>
          <w:rFonts w:ascii="Calibri" w:hAnsi="Calibri" w:cs="Calibri"/>
          <w:sz w:val="20"/>
          <w:szCs w:val="20"/>
        </w:rPr>
        <w:t xml:space="preserve"> zł za dzień pozostałe stoiska</w:t>
      </w:r>
    </w:p>
    <w:p w14:paraId="4E488B60" w14:textId="1A331648" w:rsidR="00B935B4" w:rsidRDefault="005B127E" w:rsidP="00B935B4">
      <w:pPr>
        <w:numPr>
          <w:ilvl w:val="0"/>
          <w:numId w:val="1"/>
        </w:numPr>
        <w:tabs>
          <w:tab w:val="left" w:pos="283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opłata za sprzątanie ( netto + 23%VAT):</w:t>
      </w:r>
    </w:p>
    <w:p w14:paraId="5017B4AC" w14:textId="1B864CC2" w:rsidR="00B935B4" w:rsidRDefault="005B127E" w:rsidP="00B935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50</w:t>
      </w:r>
      <w:r w:rsidR="00B935B4">
        <w:rPr>
          <w:rFonts w:ascii="Calibri" w:hAnsi="Calibri" w:cs="Calibri"/>
          <w:sz w:val="20"/>
          <w:szCs w:val="20"/>
        </w:rPr>
        <w:t xml:space="preserve"> zł za dzień w przypadku, dużych stoisk gastronomicznych od powierzchni 18m</w:t>
      </w:r>
      <w:r w:rsidR="00B935B4" w:rsidRPr="002C04E8">
        <w:rPr>
          <w:rFonts w:ascii="Calibri" w:hAnsi="Calibri" w:cs="Calibri"/>
          <w:sz w:val="20"/>
          <w:szCs w:val="20"/>
          <w:vertAlign w:val="superscript"/>
        </w:rPr>
        <w:t>2</w:t>
      </w:r>
    </w:p>
    <w:p w14:paraId="387AF94F" w14:textId="3EB536D7" w:rsidR="00B935B4" w:rsidRDefault="005B127E" w:rsidP="00B935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35</w:t>
      </w:r>
      <w:r w:rsidR="00B935B4">
        <w:rPr>
          <w:rFonts w:ascii="Calibri" w:hAnsi="Calibri" w:cs="Calibri"/>
          <w:sz w:val="20"/>
          <w:szCs w:val="20"/>
        </w:rPr>
        <w:t xml:space="preserve"> zł za dzień od pozostałych stoisk gastronomicznych</w:t>
      </w:r>
    </w:p>
    <w:p w14:paraId="60BB28D5" w14:textId="1CFA53BC" w:rsidR="00B935B4" w:rsidRDefault="005B127E" w:rsidP="00B935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25</w:t>
      </w:r>
      <w:r w:rsidR="00B935B4">
        <w:rPr>
          <w:rFonts w:ascii="Calibri" w:hAnsi="Calibri" w:cs="Calibri"/>
          <w:sz w:val="20"/>
          <w:szCs w:val="20"/>
        </w:rPr>
        <w:t xml:space="preserve"> zł za dzień od pozostałych stoisk</w:t>
      </w:r>
    </w:p>
    <w:p w14:paraId="071A6B1E" w14:textId="77777777" w:rsidR="00B935B4" w:rsidRDefault="00B935B4" w:rsidP="00B935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handel obnośny od 1 osoby - jak opłata za 1m² działalności pozostałej według cennika</w:t>
      </w:r>
    </w:p>
    <w:p w14:paraId="1B8C1B6B" w14:textId="00DA1B34" w:rsidR="00B935B4" w:rsidRDefault="00B935B4" w:rsidP="00B935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parkowanie chłodni z możliwością podłączenia energii- ryczałt 4</w:t>
      </w:r>
      <w:r w:rsidR="005B127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 xml:space="preserve"> zł</w:t>
      </w:r>
      <w:r w:rsidR="005B127E">
        <w:rPr>
          <w:rFonts w:ascii="Calibri" w:hAnsi="Calibri" w:cs="Calibri"/>
          <w:sz w:val="20"/>
          <w:szCs w:val="20"/>
        </w:rPr>
        <w:t xml:space="preserve"> netto + 23%VAT/</w:t>
      </w:r>
      <w:r>
        <w:rPr>
          <w:rFonts w:ascii="Calibri" w:hAnsi="Calibri" w:cs="Calibri"/>
          <w:sz w:val="20"/>
          <w:szCs w:val="20"/>
        </w:rPr>
        <w:t>dzień</w:t>
      </w:r>
    </w:p>
    <w:p w14:paraId="69049037" w14:textId="77777777" w:rsidR="00B935B4" w:rsidRDefault="00B935B4" w:rsidP="00B935B4">
      <w:pPr>
        <w:pStyle w:val="Tekstpodstawowy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stoiska rękodzielnicze obejmuje 50% zniżki na  opłaty za dzierżawę terenu</w:t>
      </w:r>
    </w:p>
    <w:p w14:paraId="6F1D7E98" w14:textId="77777777" w:rsidR="00B935B4" w:rsidRDefault="00B935B4" w:rsidP="00B935B4">
      <w:pPr>
        <w:pStyle w:val="Tekstpodstawowy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wykupienie licencji na używanie logo Piknik Country</w:t>
      </w:r>
    </w:p>
    <w:p w14:paraId="598E8DA5" w14:textId="77777777" w:rsidR="00B935B4" w:rsidRDefault="00B935B4" w:rsidP="00B935B4">
      <w:pPr>
        <w:pStyle w:val="Tekstpodstawowy"/>
        <w:numPr>
          <w:ilvl w:val="0"/>
          <w:numId w:val="4"/>
        </w:num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100zł + VAT Opłata jednorazowa za używanie znaku podczas jednej imprezy na materiałach reklamowych</w:t>
      </w:r>
    </w:p>
    <w:p w14:paraId="4CDCD9AB" w14:textId="77777777" w:rsidR="00B935B4" w:rsidRDefault="00B935B4" w:rsidP="00B935B4">
      <w:pPr>
        <w:pStyle w:val="Tekstpodstawowy"/>
        <w:numPr>
          <w:ilvl w:val="0"/>
          <w:numId w:val="4"/>
        </w:num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300zł + VAT Opłata roczna  za używanie znaku na materiałach reklamowych</w:t>
      </w:r>
    </w:p>
    <w:p w14:paraId="4F975015" w14:textId="77777777" w:rsidR="00B935B4" w:rsidRDefault="00B935B4" w:rsidP="00B935B4">
      <w:pPr>
        <w:pStyle w:val="Tekstpodstawowy"/>
        <w:numPr>
          <w:ilvl w:val="0"/>
          <w:numId w:val="4"/>
        </w:num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1000zł + VAT Opłata  za użycie oznaczenia Piknik Country w nazwie imprezy i użytkowanie znaku na materiałach promocyjnych przez okres jednego roku.</w:t>
      </w:r>
    </w:p>
    <w:p w14:paraId="7AE82319" w14:textId="77777777" w:rsidR="00B935B4" w:rsidRDefault="00B935B4" w:rsidP="00B935B4"/>
    <w:p w14:paraId="671D316E" w14:textId="77777777" w:rsidR="00BC3E0F" w:rsidRDefault="00BC3E0F"/>
    <w:sectPr w:rsidR="00BC3E0F" w:rsidSect="002B4028">
      <w:headerReference w:type="default" r:id="rId7"/>
      <w:pgSz w:w="11906" w:h="16838"/>
      <w:pgMar w:top="255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F953" w14:textId="77777777" w:rsidR="0082561A" w:rsidRDefault="0082561A" w:rsidP="002B4028">
      <w:r>
        <w:separator/>
      </w:r>
    </w:p>
  </w:endnote>
  <w:endnote w:type="continuationSeparator" w:id="0">
    <w:p w14:paraId="224A455D" w14:textId="77777777" w:rsidR="0082561A" w:rsidRDefault="0082561A" w:rsidP="002B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B7F5" w14:textId="77777777" w:rsidR="0082561A" w:rsidRDefault="0082561A" w:rsidP="002B4028">
      <w:r>
        <w:separator/>
      </w:r>
    </w:p>
  </w:footnote>
  <w:footnote w:type="continuationSeparator" w:id="0">
    <w:p w14:paraId="50ED04B9" w14:textId="77777777" w:rsidR="0082561A" w:rsidRDefault="0082561A" w:rsidP="002B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174B" w14:textId="77777777" w:rsidR="002B4028" w:rsidRDefault="002B40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2D2B7583" wp14:editId="7747DD08">
          <wp:simplePos x="0" y="0"/>
          <wp:positionH relativeFrom="column">
            <wp:posOffset>-635</wp:posOffset>
          </wp:positionH>
          <wp:positionV relativeFrom="page">
            <wp:posOffset>449580</wp:posOffset>
          </wp:positionV>
          <wp:extent cx="5760000" cy="7272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rmówka_pozio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55" w:hanging="360"/>
      </w:pPr>
      <w:rPr>
        <w:rFonts w:ascii="Symbol" w:hAnsi="Symbol"/>
      </w:rPr>
    </w:lvl>
  </w:abstractNum>
  <w:num w:numId="1" w16cid:durableId="1507792397">
    <w:abstractNumId w:val="0"/>
  </w:num>
  <w:num w:numId="2" w16cid:durableId="60570076">
    <w:abstractNumId w:val="1"/>
  </w:num>
  <w:num w:numId="3" w16cid:durableId="680591755">
    <w:abstractNumId w:val="2"/>
  </w:num>
  <w:num w:numId="4" w16cid:durableId="2879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5B4"/>
    <w:rsid w:val="00020212"/>
    <w:rsid w:val="001054FA"/>
    <w:rsid w:val="0017123E"/>
    <w:rsid w:val="001B47F2"/>
    <w:rsid w:val="002502D7"/>
    <w:rsid w:val="002B2922"/>
    <w:rsid w:val="002B4028"/>
    <w:rsid w:val="003C46F8"/>
    <w:rsid w:val="00446B01"/>
    <w:rsid w:val="004A37EE"/>
    <w:rsid w:val="00547D16"/>
    <w:rsid w:val="005B127E"/>
    <w:rsid w:val="006808F7"/>
    <w:rsid w:val="00755369"/>
    <w:rsid w:val="007E6DF3"/>
    <w:rsid w:val="0082561A"/>
    <w:rsid w:val="008711AA"/>
    <w:rsid w:val="009C2FB1"/>
    <w:rsid w:val="00A315D3"/>
    <w:rsid w:val="00AF6E8C"/>
    <w:rsid w:val="00B935B4"/>
    <w:rsid w:val="00BC3E0F"/>
    <w:rsid w:val="00BF2684"/>
    <w:rsid w:val="00C4325D"/>
    <w:rsid w:val="00C74064"/>
    <w:rsid w:val="00D51245"/>
    <w:rsid w:val="00D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9A521"/>
  <w15:docId w15:val="{834A6A70-DB06-409B-BCB1-9A0236C9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028"/>
  </w:style>
  <w:style w:type="paragraph" w:styleId="Stopka">
    <w:name w:val="footer"/>
    <w:basedOn w:val="Normalny"/>
    <w:link w:val="StopkaZnak"/>
    <w:uiPriority w:val="99"/>
    <w:unhideWhenUsed/>
    <w:rsid w:val="002B4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028"/>
  </w:style>
  <w:style w:type="paragraph" w:styleId="Tekstpodstawowy">
    <w:name w:val="Body Text"/>
    <w:basedOn w:val="Normalny"/>
    <w:link w:val="TekstpodstawowyZnak"/>
    <w:rsid w:val="00B93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3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?? tabeli"/>
    <w:basedOn w:val="Tekstpodstawowy"/>
    <w:rsid w:val="00B935B4"/>
    <w:pPr>
      <w:suppressLineNumbers/>
    </w:pPr>
  </w:style>
  <w:style w:type="paragraph" w:customStyle="1" w:styleId="Nagwektabeli">
    <w:name w:val="Nag?ówek tabeli"/>
    <w:basedOn w:val="Zawartotabeli"/>
    <w:rsid w:val="00B935B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k\Desktop\Firm&#243;wka_pozio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Firmówka_poziom.dotx</Template>
  <TotalTime>9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Waldek</cp:lastModifiedBy>
  <cp:revision>7</cp:revision>
  <cp:lastPrinted>2024-03-25T14:07:00Z</cp:lastPrinted>
  <dcterms:created xsi:type="dcterms:W3CDTF">2024-03-25T14:06:00Z</dcterms:created>
  <dcterms:modified xsi:type="dcterms:W3CDTF">2026-05-07T06:19:00Z</dcterms:modified>
</cp:coreProperties>
</file>